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r>
        <w:rPr>
          <w:b/>
          <w:bCs/>
          <w:sz w:val="32"/>
          <w:szCs w:val="32"/>
        </w:rPr>
        <w:t>........................</w:t>
      </w:r>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2020</w:t>
      </w:r>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rsidSect="000513FB">
          <w:type w:val="continuous"/>
          <w:pgSz w:w="11921" w:h="16860"/>
          <w:pgMar w:top="1580" w:right="1320" w:bottom="0" w:left="1680" w:header="708" w:footer="708" w:gutter="0"/>
          <w:pgNumType w:start="2" w:chapStyle="1"/>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r>
        <w:rPr>
          <w:b/>
          <w:bCs/>
          <w:sz w:val="22"/>
          <w:szCs w:val="22"/>
        </w:rPr>
        <w:t>........................</w:t>
      </w:r>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r w:rsidR="007139D7">
        <w:rPr>
          <w:b/>
        </w:rPr>
        <w:t>........................</w:t>
      </w:r>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r w:rsidR="007139D7">
        <w:t>........................</w:t>
      </w:r>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proofErr w:type="gramStart"/>
      <w:r w:rsidRPr="00953F94">
        <w:rPr>
          <w:bCs/>
          <w:spacing w:val="-1"/>
        </w:rPr>
        <w:t>ç</w:t>
      </w:r>
      <w:proofErr w:type="gramEnd"/>
      <w:r w:rsidRPr="00953F94">
        <w:rPr>
          <w:bCs/>
          <w:spacing w:val="-1"/>
        </w:rPr>
        <w:t>)</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proofErr w:type="gramStart"/>
      <w:r w:rsidRPr="00953F94">
        <w:rPr>
          <w:bCs/>
          <w:spacing w:val="-2"/>
        </w:rPr>
        <w:t>ğ</w:t>
      </w:r>
      <w:proofErr w:type="gramEnd"/>
      <w:r w:rsidRPr="00953F94">
        <w:rPr>
          <w:bCs/>
          <w:spacing w:val="-2"/>
        </w:rPr>
        <w:t>)</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9"/>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proofErr w:type="spellStart"/>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proofErr w:type="spellEnd"/>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proofErr w:type="gramStart"/>
      <w:r w:rsidR="00454EE3">
        <w:t>iş</w:t>
      </w:r>
      <w:r w:rsidR="00454EE3">
        <w:rPr>
          <w:spacing w:val="-2"/>
        </w:rPr>
        <w:t>b</w:t>
      </w:r>
      <w:r w:rsidR="00454EE3">
        <w:t>i</w:t>
      </w:r>
      <w:r w:rsidR="00454EE3">
        <w:rPr>
          <w:spacing w:val="-2"/>
        </w:rPr>
        <w:t>r</w:t>
      </w:r>
      <w:r w:rsidR="00454EE3">
        <w:t>li</w:t>
      </w:r>
      <w:r w:rsidR="00454EE3">
        <w:rPr>
          <w:spacing w:val="-3"/>
        </w:rPr>
        <w:t>ğ</w:t>
      </w:r>
      <w:r w:rsidR="00454EE3">
        <w:t>i</w:t>
      </w:r>
      <w:proofErr w:type="gramEnd"/>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proofErr w:type="gramEnd"/>
      <w:r w:rsidRPr="00953F94">
        <w:rPr>
          <w:bCs/>
        </w:rPr>
        <w:t>)</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r w:rsidR="007139D7">
        <w:rPr>
          <w:spacing w:val="-1"/>
          <w:sz w:val="22"/>
          <w:szCs w:val="22"/>
        </w:rPr>
        <w:t>........................</w:t>
      </w:r>
      <w:r w:rsidR="002466C6" w:rsidRPr="009A490A">
        <w:rPr>
          <w:spacing w:val="-1"/>
          <w:sz w:val="22"/>
          <w:szCs w:val="22"/>
        </w:rPr>
        <w:t xml:space="preserve"> İlçesi sınırları içinde bulunan belediye, </w:t>
      </w:r>
      <w:r w:rsidR="007139D7">
        <w:rPr>
          <w:spacing w:val="-1"/>
          <w:sz w:val="22"/>
          <w:szCs w:val="22"/>
        </w:rPr>
        <w:t>........................</w:t>
      </w:r>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r w:rsidR="007139D7">
        <w:rPr>
          <w:spacing w:val="-2"/>
        </w:rPr>
        <w:t>........................</w:t>
      </w:r>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proofErr w:type="gramStart"/>
      <w:r w:rsidRPr="00BD6B2E">
        <w:rPr>
          <w:spacing w:val="1"/>
        </w:rPr>
        <w:t>ş</w:t>
      </w:r>
      <w:proofErr w:type="gramEnd"/>
      <w:r w:rsidRPr="00BD6B2E">
        <w:rPr>
          <w:spacing w:val="1"/>
        </w:rPr>
        <w:t>)</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proofErr w:type="gramStart"/>
      <w:r w:rsidRPr="002A6E70">
        <w:rPr>
          <w:bCs/>
        </w:rPr>
        <w:t>ü</w:t>
      </w:r>
      <w:proofErr w:type="gramEnd"/>
      <w:r w:rsidRPr="002A6E70">
        <w:rPr>
          <w:bCs/>
        </w:rPr>
        <w:t>)</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r w:rsidR="00454EE3">
        <w:t>pros</w:t>
      </w:r>
      <w:r w:rsidR="00454EE3">
        <w:rPr>
          <w:spacing w:val="-2"/>
        </w:rPr>
        <w:t>e</w:t>
      </w:r>
      <w:r w:rsidR="00454EE3">
        <w:t>s</w:t>
      </w:r>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proofErr w:type="spellStart"/>
      <w:proofErr w:type="gramStart"/>
      <w:r>
        <w:lastRenderedPageBreak/>
        <w:t>aa</w:t>
      </w:r>
      <w:proofErr w:type="spellEnd"/>
      <w:proofErr w:type="gram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
    <w:p w:rsidR="00454EE3" w:rsidRDefault="002B34BF" w:rsidP="00711ECA">
      <w:pPr>
        <w:pStyle w:val="GvdeMetni"/>
        <w:kinsoku w:val="0"/>
        <w:overflowPunct w:val="0"/>
        <w:spacing w:before="15" w:line="235" w:lineRule="auto"/>
        <w:ind w:left="0" w:right="119" w:firstLine="0"/>
        <w:jc w:val="both"/>
      </w:pPr>
      <w:proofErr w:type="spellStart"/>
      <w:proofErr w:type="gramStart"/>
      <w:r>
        <w:t>bb</w:t>
      </w:r>
      <w:proofErr w:type="spellEnd"/>
      <w:proofErr w:type="gram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proofErr w:type="gramStart"/>
      <w:r>
        <w:t>çç</w:t>
      </w:r>
      <w:proofErr w:type="spellEnd"/>
      <w:proofErr w:type="gram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proofErr w:type="gramStart"/>
      <w:r>
        <w:t>dd</w:t>
      </w:r>
      <w:proofErr w:type="spellEnd"/>
      <w:proofErr w:type="gram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proofErr w:type="gramStart"/>
      <w:r w:rsidRPr="002B34BF">
        <w:rPr>
          <w:bCs/>
          <w:spacing w:val="-2"/>
        </w:rPr>
        <w:t>ee</w:t>
      </w:r>
      <w:proofErr w:type="spellEnd"/>
      <w:proofErr w:type="gram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a 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proofErr w:type="gram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
    <w:p w:rsidR="00454EE3" w:rsidRDefault="002B34BF" w:rsidP="00464350">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r w:rsidR="00464350">
        <w:t xml:space="preserve"> </w:t>
      </w:r>
      <w:bookmarkStart w:id="0" w:name="_GoBack"/>
      <w:bookmarkEnd w:id="0"/>
      <w:r w:rsidR="00454EE3">
        <w:t>ifa</w:t>
      </w:r>
      <w:r w:rsidR="00454EE3">
        <w:rPr>
          <w:spacing w:val="-2"/>
        </w:rPr>
        <w:t>d</w:t>
      </w:r>
      <w:r w:rsidR="00454EE3">
        <w:t>e e</w:t>
      </w:r>
      <w:r w:rsidR="00454EE3">
        <w:rPr>
          <w:spacing w:val="-3"/>
        </w:rPr>
        <w:t>d</w:t>
      </w:r>
      <w:r w:rsidR="00454EE3">
        <w:t>e</w:t>
      </w:r>
      <w:r w:rsidR="00454EE3">
        <w:rPr>
          <w:spacing w:val="1"/>
        </w:rPr>
        <w:t>r</w:t>
      </w:r>
      <w:r w:rsidR="00454EE3">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r>
        <w:rPr>
          <w:b/>
          <w:bCs/>
        </w:rPr>
        <w:t>MA</w:t>
      </w:r>
      <w:r>
        <w:rPr>
          <w:b/>
          <w:bCs/>
          <w:spacing w:val="-2"/>
        </w:rPr>
        <w:t>DD</w:t>
      </w:r>
      <w:r>
        <w:rPr>
          <w:b/>
          <w:bCs/>
        </w:rPr>
        <w:t xml:space="preserve">E </w:t>
      </w:r>
      <w:r w:rsidR="00CC5CCE">
        <w:rPr>
          <w:b/>
          <w:bCs/>
          <w:spacing w:val="20"/>
        </w:rPr>
        <w:t xml:space="preserve"> </w:t>
      </w:r>
      <w:r>
        <w:rPr>
          <w:b/>
          <w:bCs/>
        </w:rPr>
        <w:t xml:space="preserve">5 </w:t>
      </w:r>
      <w:proofErr w:type="gramStart"/>
      <w:r>
        <w:t xml:space="preserve">– </w:t>
      </w:r>
      <w:r>
        <w:rPr>
          <w:spacing w:val="19"/>
        </w:rPr>
        <w:t xml:space="preserve"> </w:t>
      </w:r>
      <w:r>
        <w:rPr>
          <w:spacing w:val="-1"/>
        </w:rPr>
        <w:t>B</w:t>
      </w:r>
      <w:r>
        <w:t>u</w:t>
      </w:r>
      <w:proofErr w:type="gramEnd"/>
      <w:r>
        <w:t xml:space="preserve">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proofErr w:type="gramStart"/>
      <w:r>
        <w:rPr>
          <w:spacing w:val="-1"/>
        </w:rPr>
        <w:t>R</w:t>
      </w:r>
      <w:r>
        <w:t>es</w:t>
      </w:r>
      <w:r>
        <w:rPr>
          <w:spacing w:val="-4"/>
        </w:rPr>
        <w:t>m</w:t>
      </w:r>
      <w:r>
        <w:t>i</w:t>
      </w:r>
      <w:proofErr w:type="gramEnd"/>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proofErr w:type="gramStart"/>
      <w:r>
        <w:rPr>
          <w:spacing w:val="-2"/>
        </w:rPr>
        <w:t>M</w:t>
      </w:r>
      <w:r>
        <w:t>i</w:t>
      </w:r>
      <w:r>
        <w:rPr>
          <w:spacing w:val="-2"/>
        </w:rPr>
        <w:t>l</w:t>
      </w:r>
      <w:r>
        <w:t>li</w:t>
      </w:r>
      <w:proofErr w:type="gramEnd"/>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w:t>
      </w:r>
      <w:proofErr w:type="gramStart"/>
      <w:r>
        <w:t>işbirliği</w:t>
      </w:r>
      <w:proofErr w:type="gramEnd"/>
      <w:r>
        <w:t xml:space="preserve">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05/12/2008 tarih ve 27075 sayılı </w:t>
      </w:r>
      <w:proofErr w:type="gramStart"/>
      <w:r>
        <w:t>Resmi</w:t>
      </w:r>
      <w:proofErr w:type="gramEnd"/>
      <w:r>
        <w:t xml:space="preserve">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roofErr w:type="spellStart"/>
      <w:r>
        <w:t>Portalına</w:t>
      </w:r>
      <w:proofErr w:type="spellEnd"/>
      <w:r>
        <w:t xml:space="preserve">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w:t>
      </w:r>
      <w:proofErr w:type="spellStart"/>
      <w:proofErr w:type="gramStart"/>
      <w:r>
        <w:t>ETKB’na</w:t>
      </w:r>
      <w:proofErr w:type="spellEnd"/>
      <w:r>
        <w:t xml:space="preserve">  bildirilmesi</w:t>
      </w:r>
      <w:proofErr w:type="gramEnd"/>
      <w:r>
        <w:t>,</w:t>
      </w:r>
    </w:p>
    <w:p w:rsidR="00CD7F72" w:rsidRDefault="00CD7F72" w:rsidP="00B754D5">
      <w:pPr>
        <w:pStyle w:val="GvdeMetni"/>
        <w:tabs>
          <w:tab w:val="left" w:pos="0"/>
        </w:tabs>
        <w:kinsoku w:val="0"/>
        <w:overflowPunct w:val="0"/>
        <w:spacing w:before="67" w:line="237" w:lineRule="auto"/>
        <w:ind w:left="0" w:right="117" w:firstLine="426"/>
        <w:jc w:val="both"/>
      </w:pPr>
      <w:r>
        <w:t>i)</w:t>
      </w:r>
      <w:r>
        <w:tab/>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w:t>
      </w:r>
      <w:proofErr w:type="spellStart"/>
      <w:r>
        <w:t>hizmetiçi</w:t>
      </w:r>
      <w:proofErr w:type="spellEnd"/>
      <w:r>
        <w:t xml:space="preserve">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w:t>
      </w:r>
      <w:proofErr w:type="spellStart"/>
      <w:r>
        <w:t>ETKB’na</w:t>
      </w:r>
      <w:proofErr w:type="spellEnd"/>
      <w:r>
        <w:t xml:space="preserve">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kriter başına tükettikleri birim enerjilerin belirlenmesi ve ETKB tarafından belirlenen formatta </w:t>
      </w:r>
      <w:proofErr w:type="spellStart"/>
      <w:r w:rsidR="00665418">
        <w:t>ETKB’na</w:t>
      </w:r>
      <w:proofErr w:type="spellEnd"/>
      <w:r w:rsidR="00665418">
        <w:t xml:space="preserve">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q)</w:t>
      </w:r>
      <w:r>
        <w:tab/>
      </w:r>
      <w:r w:rsidR="005F2569">
        <w:t>Belediyeye</w:t>
      </w:r>
      <w:r>
        <w:t xml:space="preserve"> ait bina ve eklentilerde enerji verimliliğinin artırılmasına yönelik </w:t>
      </w:r>
      <w:proofErr w:type="spellStart"/>
      <w:r>
        <w:t>etüdlerle</w:t>
      </w:r>
      <w:proofErr w:type="spellEnd"/>
      <w:r>
        <w:t xml:space="preserve"> belirlenen önlemlerin uygulanmasına ilişkin olarak, tasarruf veya performans garantili </w:t>
      </w:r>
      <w:r w:rsidR="00665418">
        <w:t>proje uygulamaları</w:t>
      </w:r>
      <w:r>
        <w:t>, periyodik bakım, onarım ve kurulumda hizmet alınacak veya sözleşme yapılacak gerçek ya</w:t>
      </w:r>
      <w:r w:rsidR="00150617">
        <w:t xml:space="preserve"> </w:t>
      </w:r>
      <w:r>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w:t>
      </w:r>
      <w:proofErr w:type="gramStart"/>
      <w:r>
        <w:t>Resmi</w:t>
      </w:r>
      <w:proofErr w:type="gramEnd"/>
      <w:r>
        <w:t xml:space="preserve">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 xml:space="preserve">Her yıl </w:t>
      </w:r>
      <w:proofErr w:type="gramStart"/>
      <w:r w:rsidR="00CD7F72">
        <w:t>Ocak</w:t>
      </w:r>
      <w:proofErr w:type="gramEnd"/>
      <w:r w:rsidR="00CD7F72">
        <w:t xml:space="preserve">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r w:rsidR="007139D7">
        <w:t>........................</w:t>
      </w:r>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proofErr w:type="gramStart"/>
      <w:r>
        <w:rPr>
          <w:spacing w:val="-2"/>
        </w:rPr>
        <w:t>M</w:t>
      </w:r>
      <w:r>
        <w:t>i</w:t>
      </w:r>
      <w:r>
        <w:rPr>
          <w:spacing w:val="-2"/>
        </w:rPr>
        <w:t>l</w:t>
      </w:r>
      <w:r>
        <w:t>li</w:t>
      </w:r>
      <w:proofErr w:type="gramEnd"/>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lastRenderedPageBreak/>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proofErr w:type="gramStart"/>
      <w:r>
        <w:rPr>
          <w:spacing w:val="-2"/>
        </w:rPr>
        <w:t>ğ</w:t>
      </w:r>
      <w:proofErr w:type="gramEnd"/>
      <w:r>
        <w:rPr>
          <w:spacing w:val="-2"/>
        </w:rPr>
        <w:t xml:space="preserve">)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proofErr w:type="spellStart"/>
      <w:r w:rsidR="00454EE3">
        <w:rPr>
          <w:spacing w:val="-2"/>
          <w:sz w:val="22"/>
          <w:szCs w:val="22"/>
        </w:rPr>
        <w:t>n</w:t>
      </w:r>
      <w:r w:rsidR="00454EE3">
        <w:rPr>
          <w:spacing w:val="1"/>
          <w:sz w:val="22"/>
          <w:szCs w:val="22"/>
        </w:rPr>
        <w:t>ı</w:t>
      </w:r>
      <w:r w:rsidR="00454EE3">
        <w:rPr>
          <w:sz w:val="22"/>
          <w:szCs w:val="22"/>
        </w:rPr>
        <w:t>n</w:t>
      </w:r>
      <w:proofErr w:type="spellEnd"/>
      <w:r w:rsidR="00454EE3">
        <w:rPr>
          <w:sz w:val="22"/>
          <w:szCs w:val="22"/>
        </w:rPr>
        <w:t xml:space="preserve">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proofErr w:type="gramStart"/>
      <w:r w:rsidR="00454EE3">
        <w:rPr>
          <w:spacing w:val="1"/>
        </w:rPr>
        <w:t>r</w:t>
      </w:r>
      <w:r w:rsidR="00454EE3">
        <w:t>es</w:t>
      </w:r>
      <w:r w:rsidR="00454EE3">
        <w:rPr>
          <w:spacing w:val="-4"/>
        </w:rPr>
        <w:t>m</w:t>
      </w:r>
      <w:r w:rsidR="00454EE3">
        <w:t>i</w:t>
      </w:r>
      <w:proofErr w:type="gramEnd"/>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proofErr w:type="gramStart"/>
      <w:r>
        <w:rPr>
          <w:spacing w:val="-4"/>
        </w:rPr>
        <w:t>ç</w:t>
      </w:r>
      <w:proofErr w:type="gramEnd"/>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proofErr w:type="gramStart"/>
      <w:r>
        <w:rPr>
          <w:spacing w:val="-2"/>
        </w:rPr>
        <w:t>M</w:t>
      </w:r>
      <w:r>
        <w:t>i</w:t>
      </w:r>
      <w:r>
        <w:rPr>
          <w:spacing w:val="-2"/>
        </w:rPr>
        <w:t>ll</w:t>
      </w:r>
      <w:r>
        <w:t>i</w:t>
      </w:r>
      <w:proofErr w:type="gramEnd"/>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r w:rsidR="007139D7">
        <w:t>........................</w:t>
      </w:r>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64350" w:rsidRDefault="00464350">
      <w:pPr>
        <w:pStyle w:val="Balk1"/>
        <w:kinsoku w:val="0"/>
        <w:overflowPunct w:val="0"/>
        <w:spacing w:before="79" w:line="248" w:lineRule="exact"/>
        <w:ind w:right="117"/>
      </w:pPr>
    </w:p>
    <w:p w:rsidR="00464350" w:rsidRDefault="00464350">
      <w:pPr>
        <w:pStyle w:val="Balk1"/>
        <w:kinsoku w:val="0"/>
        <w:overflowPunct w:val="0"/>
        <w:spacing w:before="79" w:line="248" w:lineRule="exact"/>
        <w:ind w:right="117"/>
      </w:pPr>
    </w:p>
    <w:p w:rsidR="00464350" w:rsidRDefault="00464350">
      <w:pPr>
        <w:pStyle w:val="Balk1"/>
        <w:kinsoku w:val="0"/>
        <w:overflowPunct w:val="0"/>
        <w:spacing w:before="79" w:line="248" w:lineRule="exact"/>
        <w:ind w:right="117"/>
      </w:pPr>
    </w:p>
    <w:p w:rsidR="00454EE3" w:rsidRDefault="005812AE">
      <w:pPr>
        <w:pStyle w:val="Balk1"/>
        <w:kinsoku w:val="0"/>
        <w:overflowPunct w:val="0"/>
        <w:spacing w:before="79" w:line="248" w:lineRule="exact"/>
        <w:ind w:right="117"/>
        <w:rPr>
          <w:b w:val="0"/>
          <w:bCs w:val="0"/>
        </w:rPr>
      </w:pPr>
      <w:r>
        <w:lastRenderedPageBreak/>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r>
        <w:t>b</w:t>
      </w:r>
      <w:r>
        <w:rPr>
          <w:spacing w:val="-2"/>
        </w:rPr>
        <w:t>e</w:t>
      </w:r>
      <w:r>
        <w:t>ndi</w:t>
      </w:r>
      <w:r>
        <w:rPr>
          <w:spacing w:val="-3"/>
        </w:rPr>
        <w:t>n</w:t>
      </w:r>
      <w:r>
        <w:t>in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proofErr w:type="gramStart"/>
      <w:r>
        <w:rPr>
          <w:spacing w:val="-4"/>
        </w:rPr>
        <w:t>ç</w:t>
      </w:r>
      <w:proofErr w:type="gramEnd"/>
      <w:r>
        <w:rPr>
          <w:spacing w:val="-4"/>
        </w:rPr>
        <w:t xml:space="preserve">)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proofErr w:type="gramStart"/>
      <w:r w:rsidR="00454EE3">
        <w:t>M</w:t>
      </w:r>
      <w:r w:rsidR="00454EE3">
        <w:rPr>
          <w:spacing w:val="-1"/>
        </w:rPr>
        <w:t>i</w:t>
      </w:r>
      <w:r w:rsidR="00454EE3">
        <w:t>l</w:t>
      </w:r>
      <w:r w:rsidR="00454EE3">
        <w:rPr>
          <w:spacing w:val="-2"/>
        </w:rPr>
        <w:t>l</w:t>
      </w:r>
      <w:r w:rsidR="00454EE3">
        <w:t>i</w:t>
      </w:r>
      <w:proofErr w:type="gramEnd"/>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proofErr w:type="gramStart"/>
      <w:r>
        <w:t xml:space="preserve">ç)  </w:t>
      </w:r>
      <w:r w:rsidR="00D25F7C">
        <w:t>En</w:t>
      </w:r>
      <w:r w:rsidR="00D25F7C" w:rsidRPr="00D25F7C">
        <w:rPr>
          <w:spacing w:val="-8"/>
        </w:rPr>
        <w:t>e</w:t>
      </w:r>
      <w:r w:rsidR="00D25F7C" w:rsidRPr="00D25F7C">
        <w:rPr>
          <w:spacing w:val="3"/>
        </w:rPr>
        <w:t>r</w:t>
      </w:r>
      <w:r w:rsidR="00D25F7C">
        <w:t>ji</w:t>
      </w:r>
      <w:proofErr w:type="gramEnd"/>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proofErr w:type="gramStart"/>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proofErr w:type="gramEnd"/>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64350" w:rsidRDefault="00464350">
      <w:pPr>
        <w:pStyle w:val="Balk1"/>
        <w:kinsoku w:val="0"/>
        <w:overflowPunct w:val="0"/>
        <w:ind w:right="7963"/>
        <w:jc w:val="both"/>
        <w:rPr>
          <w:spacing w:val="-2"/>
        </w:rPr>
      </w:pPr>
    </w:p>
    <w:p w:rsidR="00454EE3" w:rsidRDefault="00454EE3">
      <w:pPr>
        <w:pStyle w:val="Balk1"/>
        <w:kinsoku w:val="0"/>
        <w:overflowPunct w:val="0"/>
        <w:ind w:right="7963"/>
        <w:jc w:val="both"/>
        <w:rPr>
          <w:b w:val="0"/>
          <w:bCs w:val="0"/>
        </w:rPr>
      </w:pPr>
      <w:r>
        <w:rPr>
          <w:spacing w:val="-2"/>
        </w:rPr>
        <w:lastRenderedPageBreak/>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proofErr w:type="gramStart"/>
      <w:r>
        <w:rPr>
          <w:b/>
          <w:bCs/>
        </w:rPr>
        <w:t xml:space="preserve">12 </w:t>
      </w:r>
      <w:r>
        <w:t>-</w:t>
      </w:r>
      <w:proofErr w:type="gramEnd"/>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
    <w:p w:rsidR="00454EE3" w:rsidRDefault="00454EE3" w:rsidP="00D0040F">
      <w:pPr>
        <w:pStyle w:val="GvdeMetni"/>
        <w:kinsoku w:val="0"/>
        <w:overflowPunct w:val="0"/>
        <w:spacing w:line="238" w:lineRule="auto"/>
        <w:ind w:left="101" w:right="117" w:firstLine="466"/>
        <w:jc w:val="both"/>
      </w:pPr>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proofErr w:type="spellStart"/>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a</w:t>
      </w:r>
      <w:proofErr w:type="spellEnd"/>
      <w:r w:rsidRPr="00456BFD">
        <w:rPr>
          <w:b/>
          <w:bCs/>
        </w:rPr>
        <w:t xml:space="preserve">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proofErr w:type="gramStart"/>
      <w:r>
        <w:rPr>
          <w:spacing w:val="-1"/>
        </w:rPr>
        <w:t>R</w:t>
      </w:r>
      <w:r>
        <w:rPr>
          <w:spacing w:val="-2"/>
        </w:rPr>
        <w:t>es</w:t>
      </w:r>
      <w:r>
        <w:rPr>
          <w:spacing w:val="-4"/>
        </w:rPr>
        <w:t>m</w:t>
      </w:r>
      <w:r>
        <w:t>i</w:t>
      </w:r>
      <w:proofErr w:type="gramEnd"/>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64350" w:rsidRDefault="00464350">
      <w:pPr>
        <w:kinsoku w:val="0"/>
        <w:overflowPunct w:val="0"/>
        <w:spacing w:line="200" w:lineRule="exact"/>
        <w:rPr>
          <w:sz w:val="20"/>
          <w:szCs w:val="20"/>
        </w:rPr>
      </w:pPr>
    </w:p>
    <w:p w:rsidR="00464350" w:rsidRDefault="00464350">
      <w:pPr>
        <w:kinsoku w:val="0"/>
        <w:overflowPunct w:val="0"/>
        <w:spacing w:line="200" w:lineRule="exact"/>
        <w:rPr>
          <w:sz w:val="20"/>
          <w:szCs w:val="20"/>
        </w:rPr>
      </w:pPr>
    </w:p>
    <w:p w:rsidR="00464350" w:rsidRDefault="00464350">
      <w:pPr>
        <w:kinsoku w:val="0"/>
        <w:overflowPunct w:val="0"/>
        <w:spacing w:line="200" w:lineRule="exact"/>
        <w:rPr>
          <w:sz w:val="20"/>
          <w:szCs w:val="20"/>
        </w:rPr>
      </w:pPr>
    </w:p>
    <w:p w:rsidR="00464350" w:rsidRDefault="00464350">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proofErr w:type="gramStart"/>
      <w:r>
        <w:rPr>
          <w:spacing w:val="-1"/>
          <w:sz w:val="22"/>
          <w:szCs w:val="22"/>
        </w:rPr>
        <w:t>R</w:t>
      </w:r>
      <w:r>
        <w:rPr>
          <w:sz w:val="22"/>
          <w:szCs w:val="22"/>
        </w:rPr>
        <w:t>es</w:t>
      </w:r>
      <w:r>
        <w:rPr>
          <w:spacing w:val="-4"/>
          <w:sz w:val="22"/>
          <w:szCs w:val="22"/>
        </w:rPr>
        <w:t>m</w:t>
      </w:r>
      <w:r>
        <w:rPr>
          <w:sz w:val="22"/>
          <w:szCs w:val="22"/>
        </w:rPr>
        <w:t>i</w:t>
      </w:r>
      <w:proofErr w:type="gramEnd"/>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proofErr w:type="spellStart"/>
      <w:r>
        <w:rPr>
          <w:spacing w:val="-4"/>
        </w:rPr>
        <w:t>m</w:t>
      </w:r>
      <w:r>
        <w:rPr>
          <w:spacing w:val="2"/>
        </w:rPr>
        <w:t>e</w:t>
      </w:r>
      <w:r>
        <w:rPr>
          <w:spacing w:val="-3"/>
        </w:rPr>
        <w:t>k</w:t>
      </w:r>
      <w:r>
        <w:t>a</w:t>
      </w:r>
      <w:r>
        <w:rPr>
          <w:spacing w:val="1"/>
        </w:rPr>
        <w:t>t</w:t>
      </w:r>
      <w:r>
        <w:t>ronik</w:t>
      </w:r>
      <w:proofErr w:type="spellEnd"/>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proofErr w:type="spellStart"/>
      <w:r>
        <w:rPr>
          <w:spacing w:val="-4"/>
        </w:rPr>
        <w:t>m</w:t>
      </w:r>
      <w:r>
        <w:t>e</w:t>
      </w:r>
      <w:r>
        <w:rPr>
          <w:spacing w:val="-2"/>
        </w:rPr>
        <w:t>k</w:t>
      </w:r>
      <w:r>
        <w:t>a</w:t>
      </w:r>
      <w:r>
        <w:rPr>
          <w:spacing w:val="1"/>
        </w:rPr>
        <w:t>t</w:t>
      </w:r>
      <w:r>
        <w:t>ro</w:t>
      </w:r>
      <w:r>
        <w:rPr>
          <w:spacing w:val="-3"/>
        </w:rPr>
        <w:t>n</w:t>
      </w:r>
      <w:r>
        <w:t>ik</w:t>
      </w:r>
      <w:proofErr w:type="spellEnd"/>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r w:rsidR="007139D7">
        <w:rPr>
          <w:bCs/>
          <w:spacing w:val="-2"/>
          <w:sz w:val="22"/>
          <w:szCs w:val="22"/>
        </w:rPr>
        <w:t>........................</w:t>
      </w:r>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rsidSect="00464350">
          <w:footerReference w:type="default" r:id="rId10"/>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r>
        <w:t>…… /</w:t>
      </w:r>
      <w:r>
        <w:rPr>
          <w:spacing w:val="-2"/>
        </w:rPr>
        <w:t xml:space="preserve"> </w:t>
      </w:r>
      <w:r>
        <w:t>….. /</w:t>
      </w:r>
      <w:r>
        <w:rPr>
          <w:spacing w:val="-2"/>
        </w:rPr>
        <w:t xml:space="preserve"> </w:t>
      </w:r>
      <w:r>
        <w:t>2020</w:t>
      </w:r>
    </w:p>
    <w:p w:rsidR="00454EE3" w:rsidRDefault="007139D7" w:rsidP="00032522">
      <w:pPr>
        <w:pStyle w:val="GvdeMetni"/>
        <w:kinsoku w:val="0"/>
        <w:overflowPunct w:val="0"/>
        <w:spacing w:line="252" w:lineRule="exact"/>
        <w:ind w:left="0" w:right="418" w:firstLine="0"/>
        <w:jc w:val="center"/>
      </w:pPr>
      <w:r>
        <w:t>........................</w:t>
      </w:r>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proofErr w:type="gramStart"/>
                            <w:r>
                              <w:t>BELEDİYE  BAŞKANI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proofErr w:type="gramStart"/>
                      <w:r>
                        <w:t>BELEDİYE  BAŞKANI</w:t>
                      </w:r>
                      <w:proofErr w:type="gramEnd"/>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r>
        <w:rPr>
          <w:b/>
          <w:bCs/>
          <w:sz w:val="22"/>
          <w:szCs w:val="22"/>
        </w:rPr>
        <w:t>…………</w:t>
      </w:r>
      <w:proofErr w:type="gramStart"/>
      <w:r>
        <w:rPr>
          <w:b/>
          <w:bCs/>
          <w:sz w:val="22"/>
          <w:szCs w:val="22"/>
        </w:rPr>
        <w:t>…….</w:t>
      </w:r>
      <w:proofErr w:type="gramEnd"/>
      <w:r>
        <w:rPr>
          <w:b/>
          <w:bCs/>
          <w:sz w:val="22"/>
          <w:szCs w:val="22"/>
        </w:rPr>
        <w:t>.</w:t>
      </w:r>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Pr="000513FB" w:rsidRDefault="0053556E" w:rsidP="000513FB">
      <w:pPr>
        <w:kinsoku w:val="0"/>
        <w:overflowPunct w:val="0"/>
        <w:spacing w:line="241" w:lineRule="auto"/>
        <w:ind w:right="3410"/>
        <w:rPr>
          <w:b/>
          <w:bCs/>
          <w:sz w:val="22"/>
          <w:szCs w:val="22"/>
        </w:rPr>
        <w:sectPr w:rsidR="00AA7745" w:rsidRPr="000513FB"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0513FB">
      <w:pPr>
        <w:pStyle w:val="Balk1"/>
        <w:kinsoku w:val="0"/>
        <w:overflowPunct w:val="0"/>
        <w:spacing w:before="79"/>
        <w:ind w:left="0"/>
        <w:rPr>
          <w:b w:val="0"/>
          <w:bCs w:val="0"/>
        </w:rPr>
      </w:pPr>
    </w:p>
    <w:sectPr w:rsidR="00454EE3" w:rsidRPr="00AA7745">
      <w:footerReference w:type="default" r:id="rId11"/>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44E" w:rsidRDefault="007D744E">
      <w:r>
        <w:separator/>
      </w:r>
    </w:p>
  </w:endnote>
  <w:endnote w:type="continuationSeparator" w:id="0">
    <w:p w:rsidR="007D744E" w:rsidRDefault="007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189313"/>
      <w:docPartObj>
        <w:docPartGallery w:val="Page Numbers (Bottom of Page)"/>
        <w:docPartUnique/>
      </w:docPartObj>
    </w:sdtPr>
    <w:sdtEndPr/>
    <w:sdtContent>
      <w:p w:rsidR="000513FB" w:rsidRDefault="000513FB">
        <w:pPr>
          <w:pStyle w:val="AltBilgi"/>
          <w:jc w:val="center"/>
        </w:pPr>
        <w:r>
          <w:fldChar w:fldCharType="begin"/>
        </w:r>
        <w:r>
          <w:instrText>PAGE   \* MERGEFORMAT</w:instrText>
        </w:r>
        <w:r>
          <w:fldChar w:fldCharType="separate"/>
        </w:r>
        <w:r>
          <w:t>2</w:t>
        </w:r>
        <w:r>
          <w:fldChar w:fldCharType="end"/>
        </w:r>
      </w:p>
    </w:sdtContent>
  </w:sdt>
  <w:p w:rsidR="0021051E" w:rsidRDefault="0021051E">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867511"/>
      <w:docPartObj>
        <w:docPartGallery w:val="Page Numbers (Bottom of Page)"/>
        <w:docPartUnique/>
      </w:docPartObj>
    </w:sdtPr>
    <w:sdtContent>
      <w:p w:rsidR="00464350" w:rsidRDefault="00464350">
        <w:pPr>
          <w:pStyle w:val="AltBilgi"/>
          <w:jc w:val="center"/>
        </w:pPr>
        <w:r>
          <w:fldChar w:fldCharType="begin"/>
        </w:r>
        <w:r>
          <w:instrText>PAGE   \* MERGEFORMAT</w:instrText>
        </w:r>
        <w:r>
          <w:fldChar w:fldCharType="separate"/>
        </w:r>
        <w:r>
          <w:t>2</w:t>
        </w:r>
        <w:r>
          <w:fldChar w:fldCharType="end"/>
        </w:r>
      </w:p>
    </w:sdtContent>
  </w:sdt>
  <w:p w:rsidR="0021051E" w:rsidRDefault="0021051E">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44E" w:rsidRDefault="007D744E">
      <w:r>
        <w:separator/>
      </w:r>
    </w:p>
  </w:footnote>
  <w:footnote w:type="continuationSeparator" w:id="0">
    <w:p w:rsidR="007D744E" w:rsidRDefault="007D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4"/>
    <w:rsid w:val="00005BA2"/>
    <w:rsid w:val="000119C6"/>
    <w:rsid w:val="00013C34"/>
    <w:rsid w:val="00032522"/>
    <w:rsid w:val="00034FA5"/>
    <w:rsid w:val="0005099D"/>
    <w:rsid w:val="000513FB"/>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4521B1"/>
    <w:rsid w:val="00454EE3"/>
    <w:rsid w:val="00456BFD"/>
    <w:rsid w:val="00464350"/>
    <w:rsid w:val="00491AFD"/>
    <w:rsid w:val="004C2F22"/>
    <w:rsid w:val="00510CCA"/>
    <w:rsid w:val="0053556E"/>
    <w:rsid w:val="005541E2"/>
    <w:rsid w:val="005812AE"/>
    <w:rsid w:val="005826AA"/>
    <w:rsid w:val="005C49CB"/>
    <w:rsid w:val="005F2569"/>
    <w:rsid w:val="00612454"/>
    <w:rsid w:val="00612C42"/>
    <w:rsid w:val="0062679C"/>
    <w:rsid w:val="0062744D"/>
    <w:rsid w:val="00643CBA"/>
    <w:rsid w:val="006644CC"/>
    <w:rsid w:val="00665260"/>
    <w:rsid w:val="00665418"/>
    <w:rsid w:val="006979F7"/>
    <w:rsid w:val="006D0261"/>
    <w:rsid w:val="006D02CB"/>
    <w:rsid w:val="00711ECA"/>
    <w:rsid w:val="007139D7"/>
    <w:rsid w:val="00735384"/>
    <w:rsid w:val="007A78C1"/>
    <w:rsid w:val="007B27DB"/>
    <w:rsid w:val="007B5C8E"/>
    <w:rsid w:val="007D744E"/>
    <w:rsid w:val="008036EB"/>
    <w:rsid w:val="00805CD9"/>
    <w:rsid w:val="00822523"/>
    <w:rsid w:val="00876ABA"/>
    <w:rsid w:val="00883DF3"/>
    <w:rsid w:val="008966C9"/>
    <w:rsid w:val="008A444B"/>
    <w:rsid w:val="008A50C4"/>
    <w:rsid w:val="008D56B5"/>
    <w:rsid w:val="008F71D5"/>
    <w:rsid w:val="00952CDB"/>
    <w:rsid w:val="00953F94"/>
    <w:rsid w:val="009A490A"/>
    <w:rsid w:val="00A053C8"/>
    <w:rsid w:val="00A60291"/>
    <w:rsid w:val="00AA7745"/>
    <w:rsid w:val="00AC17B8"/>
    <w:rsid w:val="00AE4499"/>
    <w:rsid w:val="00AE5B50"/>
    <w:rsid w:val="00AF36F7"/>
    <w:rsid w:val="00B514BF"/>
    <w:rsid w:val="00B56155"/>
    <w:rsid w:val="00B754D5"/>
    <w:rsid w:val="00BD6B2E"/>
    <w:rsid w:val="00BF3B06"/>
    <w:rsid w:val="00C02D7F"/>
    <w:rsid w:val="00C201B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F01BD"/>
    <w:rsid w:val="00E14198"/>
    <w:rsid w:val="00E456C7"/>
    <w:rsid w:val="00E6274D"/>
    <w:rsid w:val="00E82091"/>
    <w:rsid w:val="00E861E7"/>
    <w:rsid w:val="00E8672C"/>
    <w:rsid w:val="00EB4197"/>
    <w:rsid w:val="00EF3206"/>
    <w:rsid w:val="00F6293C"/>
    <w:rsid w:val="00F9139E"/>
    <w:rsid w:val="00F9216B"/>
    <w:rsid w:val="00FB2FC0"/>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79F31"/>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CBD4-D418-467E-86E8-AED4B917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5367</Words>
  <Characters>30594</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Ahmet İlteriş KAK</cp:lastModifiedBy>
  <cp:revision>5</cp:revision>
  <dcterms:created xsi:type="dcterms:W3CDTF">2021-04-13T06:33:00Z</dcterms:created>
  <dcterms:modified xsi:type="dcterms:W3CDTF">2025-03-17T13:08:00Z</dcterms:modified>
</cp:coreProperties>
</file>